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5680"/>
      </w:tblGrid>
      <w:tr w:rsidR="00856C35" w14:paraId="4A01FD01" w14:textId="77777777" w:rsidTr="00152F80">
        <w:trPr>
          <w:trHeight w:val="990"/>
        </w:trPr>
        <w:tc>
          <w:tcPr>
            <w:tcW w:w="4917" w:type="dxa"/>
          </w:tcPr>
          <w:p w14:paraId="56DBB1B9" w14:textId="77777777" w:rsidR="00152F80" w:rsidRDefault="00152F80" w:rsidP="00856C35">
            <w:bookmarkStart w:id="0" w:name="_GoBack"/>
            <w:bookmarkEnd w:id="0"/>
          </w:p>
          <w:p w14:paraId="453DD9D4" w14:textId="77777777" w:rsidR="00152F80" w:rsidRDefault="00152F80" w:rsidP="00856C35"/>
          <w:p w14:paraId="70DA68C3" w14:textId="77777777" w:rsidR="00152F80" w:rsidRDefault="00152F80" w:rsidP="00856C35"/>
          <w:p w14:paraId="05F1FD60" w14:textId="77777777" w:rsidR="00152F80" w:rsidRDefault="00152F80" w:rsidP="00152F80">
            <w:r w:rsidRPr="00152F80">
              <w:rPr>
                <w:b/>
                <w:color w:val="808080" w:themeColor="background1" w:themeShade="80"/>
                <w:sz w:val="44"/>
              </w:rPr>
              <w:t>Dixie Chicken In</w:t>
            </w:r>
            <w:r>
              <w:rPr>
                <w:b/>
                <w:color w:val="808080" w:themeColor="background1" w:themeShade="80"/>
                <w:sz w:val="44"/>
              </w:rPr>
              <w:t>c.</w:t>
            </w:r>
          </w:p>
          <w:p w14:paraId="2F91FB28" w14:textId="77777777" w:rsidR="00152F80" w:rsidRDefault="00152F80" w:rsidP="00856C35"/>
        </w:tc>
        <w:tc>
          <w:tcPr>
            <w:tcW w:w="5163" w:type="dxa"/>
          </w:tcPr>
          <w:p w14:paraId="0E5CF89D" w14:textId="77777777" w:rsidR="00152F80" w:rsidRDefault="00152F80" w:rsidP="00856C35">
            <w:pPr>
              <w:pStyle w:val="CompanyName"/>
            </w:pPr>
          </w:p>
          <w:p w14:paraId="1FBA52AA" w14:textId="77777777" w:rsidR="00856C35" w:rsidRDefault="00152F80" w:rsidP="00152F80">
            <w:pPr>
              <w:pStyle w:val="CompanyName"/>
            </w:pPr>
            <w:r>
              <w:rPr>
                <w:noProof/>
              </w:rPr>
              <w:drawing>
                <wp:inline distT="0" distB="0" distL="0" distR="0" wp14:anchorId="50E340D2" wp14:editId="381FFE74">
                  <wp:extent cx="3606879" cy="895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I Logos groupe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070" cy="905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3E083" w14:textId="77777777" w:rsidR="00467865" w:rsidRPr="00275BB5" w:rsidRDefault="00856C35" w:rsidP="00856C35">
      <w:pPr>
        <w:pStyle w:val="Heading1"/>
      </w:pPr>
      <w:r>
        <w:t>Employment Application</w:t>
      </w:r>
    </w:p>
    <w:p w14:paraId="31D8D091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0DC7DC9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65C60F6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A49121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048075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64EB91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551EDC47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BF5697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B1B17B6" w14:textId="77777777" w:rsidTr="00856C35">
        <w:tc>
          <w:tcPr>
            <w:tcW w:w="1081" w:type="dxa"/>
            <w:vAlign w:val="bottom"/>
          </w:tcPr>
          <w:p w14:paraId="15D2434A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3E6C3B5C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592E0B37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5671322B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4F9E78C2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D8B7BDA" w14:textId="77777777" w:rsidR="00856C35" w:rsidRPr="009C220D" w:rsidRDefault="00856C35" w:rsidP="00856C35"/>
        </w:tc>
      </w:tr>
    </w:tbl>
    <w:p w14:paraId="19697FD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4FE6B271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F59B244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2F18DB2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79B67B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3AFAF2E" w14:textId="77777777" w:rsidTr="00871876">
        <w:tc>
          <w:tcPr>
            <w:tcW w:w="1081" w:type="dxa"/>
            <w:vAlign w:val="bottom"/>
          </w:tcPr>
          <w:p w14:paraId="6058868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3F2D849E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045753E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55E0418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4F451290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73E3B9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498028F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4B0EFF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2F294D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4D92D5A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7E5EDF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3AE6D36E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449ED5D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323F0C9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AADC9D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76A57DBB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0824DF3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99373C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78CE7C3A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480A778" w14:textId="77777777" w:rsidR="00841645" w:rsidRPr="009C220D" w:rsidRDefault="00841645" w:rsidP="00440CD8">
            <w:pPr>
              <w:pStyle w:val="FieldText"/>
            </w:pPr>
          </w:p>
        </w:tc>
      </w:tr>
    </w:tbl>
    <w:p w14:paraId="45D578A7" w14:textId="77777777" w:rsidR="00856C35" w:rsidRDefault="00856C35"/>
    <w:tbl>
      <w:tblPr>
        <w:tblW w:w="651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060"/>
        <w:gridCol w:w="5220"/>
        <w:gridCol w:w="2972"/>
      </w:tblGrid>
      <w:tr w:rsidR="00515552" w:rsidRPr="005114CE" w14:paraId="2F6D5CD1" w14:textId="77777777" w:rsidTr="004801CD">
        <w:trPr>
          <w:gridAfter w:val="2"/>
          <w:wAfter w:w="8192" w:type="dxa"/>
          <w:trHeight w:val="288"/>
        </w:trPr>
        <w:tc>
          <w:tcPr>
            <w:tcW w:w="1890" w:type="dxa"/>
            <w:vAlign w:val="bottom"/>
          </w:tcPr>
          <w:p w14:paraId="2982731D" w14:textId="77777777" w:rsidR="00515552" w:rsidRPr="005114CE" w:rsidRDefault="00515552" w:rsidP="00515552">
            <w:pPr>
              <w:pStyle w:val="Heading4"/>
              <w:jc w:val="left"/>
            </w:pPr>
            <w:r w:rsidRPr="005114CE">
              <w:t>Social Security No.: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0C86EE37" w14:textId="77777777" w:rsidR="00515552" w:rsidRPr="009C220D" w:rsidRDefault="00515552" w:rsidP="00440CD8">
            <w:pPr>
              <w:pStyle w:val="FieldText"/>
            </w:pPr>
          </w:p>
        </w:tc>
      </w:tr>
      <w:tr w:rsidR="004801CD" w:rsidRPr="005114CE" w14:paraId="67D79CBD" w14:textId="77777777" w:rsidTr="004801CD">
        <w:trPr>
          <w:trHeight w:val="288"/>
        </w:trPr>
        <w:tc>
          <w:tcPr>
            <w:tcW w:w="1890" w:type="dxa"/>
            <w:vAlign w:val="bottom"/>
          </w:tcPr>
          <w:p w14:paraId="118E978B" w14:textId="77777777" w:rsidR="004801CD" w:rsidRPr="005114CE" w:rsidRDefault="004801CD" w:rsidP="004801CD">
            <w:r>
              <w:t>Company</w:t>
            </w:r>
            <w:r w:rsidRPr="005114CE">
              <w:t xml:space="preserve"> Applied for: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26586C44" w14:textId="77777777" w:rsidR="004801CD" w:rsidRPr="009C220D" w:rsidRDefault="004801CD" w:rsidP="004801CD">
            <w:pPr>
              <w:pStyle w:val="FieldText"/>
            </w:pPr>
          </w:p>
        </w:tc>
        <w:tc>
          <w:tcPr>
            <w:tcW w:w="5220" w:type="dxa"/>
            <w:vAlign w:val="bottom"/>
          </w:tcPr>
          <w:p w14:paraId="293E2C18" w14:textId="77777777" w:rsidR="004801CD" w:rsidRDefault="004801CD" w:rsidP="004801CD"/>
          <w:p w14:paraId="512E61D2" w14:textId="77777777" w:rsidR="004801CD" w:rsidRPr="005114CE" w:rsidRDefault="004801CD" w:rsidP="004801CD">
            <w:pPr>
              <w:ind w:right="-1079"/>
            </w:pPr>
            <w:r>
              <w:t xml:space="preserve">  </w:t>
            </w:r>
            <w:r w:rsidRPr="005114CE">
              <w:t>Date Available:</w:t>
            </w:r>
            <w:r>
              <w:t xml:space="preserve"> ___________________________________</w:t>
            </w:r>
          </w:p>
        </w:tc>
        <w:tc>
          <w:tcPr>
            <w:tcW w:w="2972" w:type="dxa"/>
            <w:vAlign w:val="bottom"/>
          </w:tcPr>
          <w:p w14:paraId="7B6B8B9A" w14:textId="77777777" w:rsidR="004801CD" w:rsidRPr="009C220D" w:rsidRDefault="004801CD" w:rsidP="004801CD">
            <w:pPr>
              <w:pStyle w:val="FieldText"/>
              <w:ind w:left="-360"/>
            </w:pPr>
          </w:p>
        </w:tc>
      </w:tr>
    </w:tbl>
    <w:p w14:paraId="55A4D9F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0713116" w14:textId="77777777" w:rsidTr="00BC07E3">
        <w:tc>
          <w:tcPr>
            <w:tcW w:w="3692" w:type="dxa"/>
            <w:vAlign w:val="bottom"/>
          </w:tcPr>
          <w:p w14:paraId="304BF596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6D194F2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EFFBA2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A149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3395629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4F39DB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A149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10F60FB5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4AC55C42" w14:textId="77777777" w:rsidR="009C220D" w:rsidRPr="009C220D" w:rsidRDefault="009C220D" w:rsidP="00617C65">
            <w:pPr>
              <w:pStyle w:val="FieldText"/>
            </w:pPr>
          </w:p>
        </w:tc>
      </w:tr>
    </w:tbl>
    <w:p w14:paraId="6174DC0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545A7B41" w14:textId="77777777" w:rsidTr="00BC07E3">
        <w:tc>
          <w:tcPr>
            <w:tcW w:w="3692" w:type="dxa"/>
            <w:vAlign w:val="bottom"/>
          </w:tcPr>
          <w:p w14:paraId="5B2ACE5D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143BB85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21C241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A149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1CA2816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14BBCA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A149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7190A017" w14:textId="77777777" w:rsidR="009C220D" w:rsidRPr="005114CE" w:rsidRDefault="009C220D" w:rsidP="00682C69"/>
        </w:tc>
      </w:tr>
    </w:tbl>
    <w:p w14:paraId="2E3751D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6337DAAF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1B4B8E28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3C996155" w14:textId="77777777" w:rsidR="000F2DF4" w:rsidRPr="009C220D" w:rsidRDefault="000F2DF4" w:rsidP="00617C65">
            <w:pPr>
              <w:pStyle w:val="FieldText"/>
            </w:pPr>
          </w:p>
        </w:tc>
      </w:tr>
    </w:tbl>
    <w:p w14:paraId="70CD5F7C" w14:textId="77777777" w:rsidR="00152F80" w:rsidRDefault="00152F80"/>
    <w:p w14:paraId="11D5182D" w14:textId="77777777" w:rsidR="00152F80" w:rsidRDefault="00152F80" w:rsidP="00152F80">
      <w:pPr>
        <w:pStyle w:val="Heading2"/>
      </w:pPr>
      <w:r>
        <w:t>Emergency Contact Info</w:t>
      </w:r>
    </w:p>
    <w:p w14:paraId="370D4134" w14:textId="77777777" w:rsidR="00152F80" w:rsidRPr="00152F80" w:rsidRDefault="00152F80" w:rsidP="00152F80">
      <w:pPr>
        <w:pStyle w:val="Italic"/>
        <w:rPr>
          <w:sz w:val="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152F80" w:rsidRPr="005114CE" w14:paraId="3C4E3A86" w14:textId="77777777" w:rsidTr="00C974D8">
        <w:trPr>
          <w:trHeight w:val="360"/>
        </w:trPr>
        <w:tc>
          <w:tcPr>
            <w:tcW w:w="1072" w:type="dxa"/>
            <w:vAlign w:val="bottom"/>
          </w:tcPr>
          <w:p w14:paraId="128B2CFA" w14:textId="77777777" w:rsidR="00152F80" w:rsidRPr="005114CE" w:rsidRDefault="00152F80" w:rsidP="00C974D8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0049386F" w14:textId="77777777" w:rsidR="00152F80" w:rsidRPr="009C220D" w:rsidRDefault="00152F80" w:rsidP="00C974D8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406A3FD" w14:textId="77777777" w:rsidR="00152F80" w:rsidRPr="005114CE" w:rsidRDefault="00152F80" w:rsidP="00C974D8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DCDD416" w14:textId="77777777" w:rsidR="00152F80" w:rsidRPr="009C220D" w:rsidRDefault="00152F80" w:rsidP="00C974D8">
            <w:pPr>
              <w:pStyle w:val="FieldText"/>
            </w:pPr>
          </w:p>
        </w:tc>
      </w:tr>
      <w:tr w:rsidR="00152F80" w:rsidRPr="005114CE" w14:paraId="6529D866" w14:textId="77777777" w:rsidTr="00C974D8">
        <w:trPr>
          <w:gridAfter w:val="2"/>
          <w:wAfter w:w="3420" w:type="dxa"/>
          <w:trHeight w:val="360"/>
        </w:trPr>
        <w:tc>
          <w:tcPr>
            <w:tcW w:w="1072" w:type="dxa"/>
            <w:vAlign w:val="bottom"/>
          </w:tcPr>
          <w:p w14:paraId="2027ED44" w14:textId="77777777" w:rsidR="00152F80" w:rsidRPr="005114CE" w:rsidRDefault="00152F80" w:rsidP="00C974D8">
            <w:r>
              <w:t>Phone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C6013A" w14:textId="77777777" w:rsidR="00152F80" w:rsidRPr="009C220D" w:rsidRDefault="00152F80" w:rsidP="00C974D8">
            <w:pPr>
              <w:pStyle w:val="FieldText"/>
            </w:pPr>
          </w:p>
        </w:tc>
      </w:tr>
    </w:tbl>
    <w:p w14:paraId="115FA217" w14:textId="77777777" w:rsidR="00152F80" w:rsidRDefault="00152F80"/>
    <w:p w14:paraId="1CDA0873" w14:textId="77777777" w:rsidR="00152F80" w:rsidRDefault="00152F80" w:rsidP="00152F80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152F80" w:rsidRPr="00613129" w14:paraId="28C452F1" w14:textId="77777777" w:rsidTr="00C974D8">
        <w:trPr>
          <w:trHeight w:val="432"/>
        </w:trPr>
        <w:tc>
          <w:tcPr>
            <w:tcW w:w="1072" w:type="dxa"/>
            <w:vAlign w:val="bottom"/>
          </w:tcPr>
          <w:p w14:paraId="7382F12D" w14:textId="77777777" w:rsidR="00152F80" w:rsidRPr="005114CE" w:rsidRDefault="00152F80" w:rsidP="00C974D8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16B3D8B" w14:textId="77777777" w:rsidR="00152F80" w:rsidRPr="009C220D" w:rsidRDefault="00152F80" w:rsidP="00C974D8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A24AA15" w14:textId="77777777" w:rsidR="00152F80" w:rsidRPr="005114CE" w:rsidRDefault="00152F80" w:rsidP="00C974D8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B9D9E07" w14:textId="77777777" w:rsidR="00152F80" w:rsidRPr="009C220D" w:rsidRDefault="00152F80" w:rsidP="00C974D8">
            <w:pPr>
              <w:pStyle w:val="FieldText"/>
            </w:pPr>
          </w:p>
        </w:tc>
      </w:tr>
      <w:tr w:rsidR="00152F80" w:rsidRPr="00613129" w14:paraId="520EEDBA" w14:textId="77777777" w:rsidTr="00C974D8">
        <w:trPr>
          <w:trHeight w:val="360"/>
        </w:trPr>
        <w:tc>
          <w:tcPr>
            <w:tcW w:w="1072" w:type="dxa"/>
            <w:vAlign w:val="bottom"/>
          </w:tcPr>
          <w:p w14:paraId="0EAEA200" w14:textId="77777777" w:rsidR="00152F80" w:rsidRPr="005114CE" w:rsidRDefault="00152F80" w:rsidP="00C974D8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98130" w14:textId="77777777" w:rsidR="00152F80" w:rsidRPr="009C220D" w:rsidRDefault="00152F80" w:rsidP="00C974D8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22DE834" w14:textId="77777777" w:rsidR="00152F80" w:rsidRPr="005114CE" w:rsidRDefault="00152F80" w:rsidP="00C974D8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1DD98" w14:textId="77777777" w:rsidR="00152F80" w:rsidRPr="009C220D" w:rsidRDefault="00152F80" w:rsidP="00C974D8">
            <w:pPr>
              <w:pStyle w:val="FieldText"/>
            </w:pPr>
          </w:p>
        </w:tc>
      </w:tr>
    </w:tbl>
    <w:p w14:paraId="21C2ECC9" w14:textId="77777777" w:rsidR="00152F80" w:rsidRDefault="00152F8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14D6A707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E02AA4B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74BDFD4" w14:textId="77777777" w:rsidR="000D2539" w:rsidRPr="009C220D" w:rsidRDefault="000D2539" w:rsidP="0014663E">
            <w:pPr>
              <w:pStyle w:val="FieldText"/>
            </w:pPr>
          </w:p>
        </w:tc>
      </w:tr>
    </w:tbl>
    <w:p w14:paraId="09D2775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B0AB118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A37DB47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BE41AD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8E79BF3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856A94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FA9915D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73A84F0" w14:textId="77777777" w:rsidR="000D2539" w:rsidRPr="009C220D" w:rsidRDefault="000D2539" w:rsidP="0014663E">
            <w:pPr>
              <w:pStyle w:val="FieldText"/>
            </w:pPr>
          </w:p>
        </w:tc>
      </w:tr>
    </w:tbl>
    <w:p w14:paraId="1438D19E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5DF6CFC1" w14:textId="77777777" w:rsidTr="00176E67">
        <w:tc>
          <w:tcPr>
            <w:tcW w:w="5040" w:type="dxa"/>
            <w:vAlign w:val="bottom"/>
          </w:tcPr>
          <w:p w14:paraId="62CE637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2CA36CE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2A5324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A149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685FB5F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D094CD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A149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18D5D270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D2BDB03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08CFA60" w14:textId="77777777" w:rsidR="00176E67" w:rsidRDefault="00176E67" w:rsidP="00490804"/>
          <w:p w14:paraId="1B6E17DC" w14:textId="77777777" w:rsidR="003A0F3D" w:rsidRDefault="003A0F3D" w:rsidP="00490804"/>
          <w:p w14:paraId="6996045F" w14:textId="77777777" w:rsidR="003A0F3D" w:rsidRPr="005114CE" w:rsidRDefault="003A0F3D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B32AC3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205B5E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020961E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0DF7F2F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7DBAF5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7A440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90F0D9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749E0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91F05AB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3A0F3D" w:rsidRPr="00613129" w14:paraId="07F64986" w14:textId="77777777" w:rsidTr="00C974D8">
        <w:trPr>
          <w:trHeight w:val="432"/>
        </w:trPr>
        <w:tc>
          <w:tcPr>
            <w:tcW w:w="1072" w:type="dxa"/>
            <w:vAlign w:val="bottom"/>
          </w:tcPr>
          <w:p w14:paraId="26293190" w14:textId="77777777" w:rsidR="003A0F3D" w:rsidRPr="005114CE" w:rsidRDefault="003A0F3D" w:rsidP="00C974D8">
            <w:r w:rsidRPr="005114CE">
              <w:lastRenderedPageBreak/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55F1CE2" w14:textId="77777777" w:rsidR="003A0F3D" w:rsidRPr="009C220D" w:rsidRDefault="003A0F3D" w:rsidP="00C974D8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CE3CD16" w14:textId="77777777" w:rsidR="003A0F3D" w:rsidRPr="005114CE" w:rsidRDefault="003A0F3D" w:rsidP="00C974D8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A3FADAB" w14:textId="77777777" w:rsidR="003A0F3D" w:rsidRPr="009C220D" w:rsidRDefault="003A0F3D" w:rsidP="00C974D8">
            <w:pPr>
              <w:pStyle w:val="FieldText"/>
            </w:pPr>
          </w:p>
        </w:tc>
      </w:tr>
      <w:tr w:rsidR="003A0F3D" w:rsidRPr="00613129" w14:paraId="58327C89" w14:textId="77777777" w:rsidTr="00C974D8">
        <w:trPr>
          <w:trHeight w:val="360"/>
        </w:trPr>
        <w:tc>
          <w:tcPr>
            <w:tcW w:w="1072" w:type="dxa"/>
            <w:vAlign w:val="bottom"/>
          </w:tcPr>
          <w:p w14:paraId="0E6F4956" w14:textId="77777777" w:rsidR="003A0F3D" w:rsidRPr="005114CE" w:rsidRDefault="003A0F3D" w:rsidP="00C974D8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D2FCC" w14:textId="77777777" w:rsidR="003A0F3D" w:rsidRPr="009C220D" w:rsidRDefault="003A0F3D" w:rsidP="00C974D8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7FF90DB" w14:textId="77777777" w:rsidR="003A0F3D" w:rsidRPr="005114CE" w:rsidRDefault="003A0F3D" w:rsidP="00C974D8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65030A" w14:textId="77777777" w:rsidR="003A0F3D" w:rsidRPr="009C220D" w:rsidRDefault="003A0F3D" w:rsidP="00C974D8">
            <w:pPr>
              <w:pStyle w:val="FieldText"/>
            </w:pPr>
          </w:p>
        </w:tc>
      </w:tr>
    </w:tbl>
    <w:p w14:paraId="23E06ECF" w14:textId="77777777" w:rsidR="003A0F3D" w:rsidRDefault="003A0F3D" w:rsidP="003A0F3D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3A0F3D" w:rsidRPr="00613129" w14:paraId="3B8A42F8" w14:textId="77777777" w:rsidTr="00C974D8">
        <w:trPr>
          <w:trHeight w:val="288"/>
        </w:trPr>
        <w:tc>
          <w:tcPr>
            <w:tcW w:w="1491" w:type="dxa"/>
            <w:vAlign w:val="bottom"/>
          </w:tcPr>
          <w:p w14:paraId="7407C946" w14:textId="77777777" w:rsidR="003A0F3D" w:rsidRPr="005114CE" w:rsidRDefault="003A0F3D" w:rsidP="00C974D8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9C1669B" w14:textId="77777777" w:rsidR="003A0F3D" w:rsidRPr="009C220D" w:rsidRDefault="003A0F3D" w:rsidP="00C974D8">
            <w:pPr>
              <w:pStyle w:val="FieldText"/>
            </w:pPr>
          </w:p>
        </w:tc>
      </w:tr>
    </w:tbl>
    <w:p w14:paraId="4237E4D5" w14:textId="77777777" w:rsidR="003A0F3D" w:rsidRDefault="003A0F3D" w:rsidP="003A0F3D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3A0F3D" w:rsidRPr="00613129" w14:paraId="256F78B7" w14:textId="77777777" w:rsidTr="00C974D8">
        <w:trPr>
          <w:trHeight w:val="288"/>
        </w:trPr>
        <w:tc>
          <w:tcPr>
            <w:tcW w:w="1080" w:type="dxa"/>
            <w:vAlign w:val="bottom"/>
          </w:tcPr>
          <w:p w14:paraId="755296D1" w14:textId="77777777" w:rsidR="003A0F3D" w:rsidRPr="005114CE" w:rsidRDefault="003A0F3D" w:rsidP="00C974D8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C70CF27" w14:textId="77777777" w:rsidR="003A0F3D" w:rsidRPr="009C220D" w:rsidRDefault="003A0F3D" w:rsidP="00C974D8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EC7F57F" w14:textId="77777777" w:rsidR="003A0F3D" w:rsidRPr="005114CE" w:rsidRDefault="003A0F3D" w:rsidP="00C974D8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821B306" w14:textId="77777777" w:rsidR="003A0F3D" w:rsidRPr="009C220D" w:rsidRDefault="003A0F3D" w:rsidP="00C974D8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FDDB543" w14:textId="77777777" w:rsidR="003A0F3D" w:rsidRPr="005114CE" w:rsidRDefault="003A0F3D" w:rsidP="00C974D8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77F9B23" w14:textId="77777777" w:rsidR="003A0F3D" w:rsidRPr="009C220D" w:rsidRDefault="003A0F3D" w:rsidP="00C974D8">
            <w:pPr>
              <w:pStyle w:val="FieldText"/>
            </w:pPr>
          </w:p>
        </w:tc>
      </w:tr>
    </w:tbl>
    <w:p w14:paraId="4076C6A4" w14:textId="77777777" w:rsidR="003A0F3D" w:rsidRDefault="003A0F3D" w:rsidP="003A0F3D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3A0F3D" w:rsidRPr="00613129" w14:paraId="6438AE52" w14:textId="77777777" w:rsidTr="00C974D8">
        <w:tc>
          <w:tcPr>
            <w:tcW w:w="5040" w:type="dxa"/>
            <w:vAlign w:val="bottom"/>
          </w:tcPr>
          <w:p w14:paraId="27AF6A54" w14:textId="77777777" w:rsidR="003A0F3D" w:rsidRPr="005114CE" w:rsidRDefault="003A0F3D" w:rsidP="00C974D8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F8EEFCF" w14:textId="77777777" w:rsidR="003A0F3D" w:rsidRPr="009C220D" w:rsidRDefault="003A0F3D" w:rsidP="00C974D8">
            <w:pPr>
              <w:pStyle w:val="Checkbox"/>
            </w:pPr>
            <w:r>
              <w:t>YES</w:t>
            </w:r>
          </w:p>
          <w:p w14:paraId="7992A320" w14:textId="77777777" w:rsidR="003A0F3D" w:rsidRPr="005114CE" w:rsidRDefault="003A0F3D" w:rsidP="00C974D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A149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988F50B" w14:textId="77777777" w:rsidR="003A0F3D" w:rsidRPr="009C220D" w:rsidRDefault="003A0F3D" w:rsidP="00C974D8">
            <w:pPr>
              <w:pStyle w:val="Checkbox"/>
            </w:pPr>
            <w:r>
              <w:t>NO</w:t>
            </w:r>
          </w:p>
          <w:p w14:paraId="662D688E" w14:textId="77777777" w:rsidR="003A0F3D" w:rsidRPr="005114CE" w:rsidRDefault="003A0F3D" w:rsidP="00C974D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A149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7110D50" w14:textId="77777777" w:rsidR="003A0F3D" w:rsidRPr="005114CE" w:rsidRDefault="003A0F3D" w:rsidP="00C974D8">
            <w:pPr>
              <w:rPr>
                <w:szCs w:val="19"/>
              </w:rPr>
            </w:pPr>
          </w:p>
        </w:tc>
      </w:tr>
    </w:tbl>
    <w:p w14:paraId="6D846E28" w14:textId="77777777" w:rsidR="00C92A3C" w:rsidRDefault="00C92A3C"/>
    <w:p w14:paraId="0C82E3BA" w14:textId="77777777" w:rsidR="003A0F3D" w:rsidRDefault="003A0F3D" w:rsidP="003A0F3D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3A0F3D" w:rsidRPr="005114CE" w14:paraId="354DEF6F" w14:textId="77777777" w:rsidTr="00C974D8">
        <w:trPr>
          <w:trHeight w:val="432"/>
        </w:trPr>
        <w:tc>
          <w:tcPr>
            <w:tcW w:w="823" w:type="dxa"/>
            <w:vAlign w:val="bottom"/>
          </w:tcPr>
          <w:p w14:paraId="14671F54" w14:textId="77777777" w:rsidR="003A0F3D" w:rsidRPr="005114CE" w:rsidRDefault="003A0F3D" w:rsidP="00C974D8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53299B4D" w14:textId="77777777" w:rsidR="003A0F3D" w:rsidRPr="009C220D" w:rsidRDefault="003A0F3D" w:rsidP="00C974D8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7E37C53E" w14:textId="77777777" w:rsidR="003A0F3D" w:rsidRPr="005114CE" w:rsidRDefault="003A0F3D" w:rsidP="00C974D8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3C96C76C" w14:textId="77777777" w:rsidR="003A0F3D" w:rsidRPr="009C220D" w:rsidRDefault="003A0F3D" w:rsidP="00C974D8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7F6D4349" w14:textId="77777777" w:rsidR="003A0F3D" w:rsidRPr="005114CE" w:rsidRDefault="003A0F3D" w:rsidP="00C974D8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DBB4B8C" w14:textId="77777777" w:rsidR="003A0F3D" w:rsidRPr="009C220D" w:rsidRDefault="003A0F3D" w:rsidP="00C974D8">
            <w:pPr>
              <w:pStyle w:val="FieldText"/>
            </w:pPr>
          </w:p>
        </w:tc>
      </w:tr>
    </w:tbl>
    <w:p w14:paraId="09E74A4C" w14:textId="77777777" w:rsidR="003A0F3D" w:rsidRDefault="003A0F3D" w:rsidP="003A0F3D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3A0F3D" w:rsidRPr="005114CE" w14:paraId="7D3819F7" w14:textId="77777777" w:rsidTr="00C974D8">
        <w:trPr>
          <w:trHeight w:val="288"/>
        </w:trPr>
        <w:tc>
          <w:tcPr>
            <w:tcW w:w="1829" w:type="dxa"/>
            <w:vAlign w:val="bottom"/>
          </w:tcPr>
          <w:p w14:paraId="0919F857" w14:textId="77777777" w:rsidR="003A0F3D" w:rsidRPr="005114CE" w:rsidRDefault="003A0F3D" w:rsidP="00C974D8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4458D3F5" w14:textId="77777777" w:rsidR="003A0F3D" w:rsidRPr="009C220D" w:rsidRDefault="003A0F3D" w:rsidP="00C974D8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1EC83A3E" w14:textId="77777777" w:rsidR="003A0F3D" w:rsidRPr="005114CE" w:rsidRDefault="003A0F3D" w:rsidP="00C974D8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026F2702" w14:textId="77777777" w:rsidR="003A0F3D" w:rsidRPr="009C220D" w:rsidRDefault="003A0F3D" w:rsidP="00C974D8">
            <w:pPr>
              <w:pStyle w:val="FieldText"/>
            </w:pPr>
          </w:p>
        </w:tc>
      </w:tr>
    </w:tbl>
    <w:p w14:paraId="6C49194F" w14:textId="77777777" w:rsidR="003A0F3D" w:rsidRDefault="003A0F3D" w:rsidP="003A0F3D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3A0F3D" w:rsidRPr="005114CE" w14:paraId="0D4A477B" w14:textId="77777777" w:rsidTr="00C974D8">
        <w:trPr>
          <w:trHeight w:val="288"/>
        </w:trPr>
        <w:tc>
          <w:tcPr>
            <w:tcW w:w="2842" w:type="dxa"/>
            <w:vAlign w:val="bottom"/>
          </w:tcPr>
          <w:p w14:paraId="4B5CD0ED" w14:textId="77777777" w:rsidR="003A0F3D" w:rsidRPr="005114CE" w:rsidRDefault="003A0F3D" w:rsidP="00C974D8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42C7FD39" w14:textId="77777777" w:rsidR="003A0F3D" w:rsidRPr="009C220D" w:rsidRDefault="003A0F3D" w:rsidP="00C974D8">
            <w:pPr>
              <w:pStyle w:val="FieldText"/>
            </w:pPr>
          </w:p>
        </w:tc>
      </w:tr>
    </w:tbl>
    <w:p w14:paraId="75A4F001" w14:textId="77777777" w:rsidR="0078780A" w:rsidRDefault="0078780A" w:rsidP="00490804">
      <w:pPr>
        <w:pStyle w:val="Italic"/>
      </w:pPr>
    </w:p>
    <w:p w14:paraId="53984AA7" w14:textId="77777777" w:rsidR="0078780A" w:rsidRDefault="0078780A" w:rsidP="0078780A">
      <w:pPr>
        <w:pStyle w:val="Heading2"/>
      </w:pPr>
      <w:r>
        <w:t>General</w:t>
      </w:r>
    </w:p>
    <w:p w14:paraId="6DE2645E" w14:textId="415D2562" w:rsidR="00616336" w:rsidRDefault="00616336" w:rsidP="00616336">
      <w:pPr>
        <w:pStyle w:val="Italic"/>
        <w:rPr>
          <w:b/>
        </w:rPr>
      </w:pPr>
      <w:r>
        <w:rPr>
          <w:b/>
        </w:rPr>
        <w:t>FOOD HANDLERS and TABC CERTIFICATION MUST BE COMPLETED</w:t>
      </w:r>
      <w:r w:rsidR="00C07883">
        <w:rPr>
          <w:b/>
        </w:rPr>
        <w:t xml:space="preserve"> TO START WORK. PLEASE TAKE THE COURSES ONLINE: </w:t>
      </w:r>
      <w:hyperlink r:id="rId9" w:history="1">
        <w:r w:rsidR="00C07883" w:rsidRPr="00F667F8">
          <w:rPr>
            <w:rStyle w:val="Hyperlink"/>
            <w:b/>
          </w:rPr>
          <w:t>www.learn2serve.com</w:t>
        </w:r>
      </w:hyperlink>
    </w:p>
    <w:p w14:paraId="6B33893B" w14:textId="77777777" w:rsidR="00616336" w:rsidRDefault="00616336" w:rsidP="00490804">
      <w:pPr>
        <w:pStyle w:val="Italic"/>
      </w:pPr>
    </w:p>
    <w:p w14:paraId="14E56432" w14:textId="2332B417" w:rsidR="0078780A" w:rsidRDefault="0078780A" w:rsidP="00490804">
      <w:pPr>
        <w:pStyle w:val="Italic"/>
      </w:pPr>
      <w:r>
        <w:t>Why do you want to work here?</w:t>
      </w:r>
      <w:r w:rsidRPr="005114CE">
        <w:t xml:space="preserve"> </w:t>
      </w:r>
    </w:p>
    <w:p w14:paraId="3F418E68" w14:textId="77777777" w:rsidR="00152F80" w:rsidRDefault="00152F80" w:rsidP="00490804">
      <w:pPr>
        <w:pStyle w:val="Italic"/>
      </w:pPr>
    </w:p>
    <w:p w14:paraId="5101071E" w14:textId="77777777" w:rsidR="0078780A" w:rsidRDefault="0078780A" w:rsidP="00490804">
      <w:pPr>
        <w:pStyle w:val="Italic"/>
      </w:pPr>
    </w:p>
    <w:p w14:paraId="2F7AF3D9" w14:textId="77777777" w:rsidR="0078780A" w:rsidRDefault="0078780A" w:rsidP="00490804">
      <w:pPr>
        <w:pStyle w:val="Italic"/>
      </w:pPr>
    </w:p>
    <w:p w14:paraId="1AE99F88" w14:textId="77777777" w:rsidR="0078780A" w:rsidRDefault="0078780A" w:rsidP="00490804">
      <w:pPr>
        <w:pStyle w:val="Italic"/>
      </w:pPr>
      <w:r>
        <w:t>What qualifies you for this job?</w:t>
      </w:r>
    </w:p>
    <w:p w14:paraId="0F99D3C4" w14:textId="77777777" w:rsidR="0078780A" w:rsidRDefault="0078780A" w:rsidP="00490804">
      <w:pPr>
        <w:pStyle w:val="Italic"/>
      </w:pPr>
    </w:p>
    <w:p w14:paraId="26B7C7DD" w14:textId="77777777" w:rsidR="00152F80" w:rsidRDefault="00152F80" w:rsidP="00490804">
      <w:pPr>
        <w:pStyle w:val="Italic"/>
      </w:pPr>
    </w:p>
    <w:p w14:paraId="737B36FC" w14:textId="77777777" w:rsidR="00152F80" w:rsidRDefault="00152F80" w:rsidP="00490804">
      <w:pPr>
        <w:pStyle w:val="Italic"/>
      </w:pPr>
    </w:p>
    <w:p w14:paraId="58F9493F" w14:textId="77777777" w:rsidR="0078780A" w:rsidRDefault="0078780A" w:rsidP="00490804">
      <w:pPr>
        <w:pStyle w:val="Italic"/>
      </w:pPr>
      <w:r>
        <w:t>In consideration of my employment, I agree to conform to the policies and procedures of the company. I understand that in accepting this application, the company is in no way obligated to provide me with employment and that I am not obligated to accept employment if offered. Furthermore, if employed, I understand that I am employed at will and that my employment and compensation can be terminated with or without case, and with or without any notice.</w:t>
      </w:r>
    </w:p>
    <w:p w14:paraId="6E7BDEB5" w14:textId="77777777" w:rsidR="0078780A" w:rsidRDefault="0078780A" w:rsidP="00490804">
      <w:pPr>
        <w:pStyle w:val="Italic"/>
      </w:pPr>
      <w:r>
        <w:t>I certify that the facts contained in this application are true and complete to the best of my knowledge. I understand that any falsified statements on this application or omission of fact on either this application or during the pre-employment process will result in my application being rejected, or, if I am hired, in my employment being terminated.</w:t>
      </w:r>
    </w:p>
    <w:p w14:paraId="211BCA61" w14:textId="77777777" w:rsidR="0078780A" w:rsidRDefault="0078780A" w:rsidP="00490804">
      <w:pPr>
        <w:pStyle w:val="Italic"/>
      </w:pPr>
      <w:r>
        <w:t>I also understand that any offer of employment is conditioned on the completion of documentation. I will, upon request, sign all necessary consent forms.</w:t>
      </w:r>
    </w:p>
    <w:p w14:paraId="422FB232" w14:textId="77777777" w:rsidR="0078780A" w:rsidRDefault="0078780A" w:rsidP="00490804">
      <w:pPr>
        <w:pStyle w:val="Italic"/>
      </w:pPr>
    </w:p>
    <w:p w14:paraId="3AD40287" w14:textId="77777777" w:rsidR="00152F80" w:rsidRPr="00871876" w:rsidRDefault="00152F80" w:rsidP="00490804">
      <w:pPr>
        <w:pStyle w:val="Italic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1D946047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7271D121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1370C1E6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67CB3F09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7B3E3C18" w14:textId="77777777" w:rsidR="000D2539" w:rsidRPr="005114CE" w:rsidRDefault="000D2539" w:rsidP="00682C69">
            <w:pPr>
              <w:pStyle w:val="FieldText"/>
            </w:pPr>
          </w:p>
        </w:tc>
      </w:tr>
    </w:tbl>
    <w:p w14:paraId="603E4B7F" w14:textId="77777777" w:rsidR="005F6E87" w:rsidRPr="004E34C6" w:rsidRDefault="005F6E87" w:rsidP="004E34C6"/>
    <w:sectPr w:rsidR="005F6E87" w:rsidRPr="004E34C6" w:rsidSect="00152F80">
      <w:footerReference w:type="default" r:id="rId10"/>
      <w:pgSz w:w="12240" w:h="15840"/>
      <w:pgMar w:top="5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AA141" w14:textId="77777777" w:rsidR="002A1497" w:rsidRDefault="002A1497" w:rsidP="00176E67">
      <w:r>
        <w:separator/>
      </w:r>
    </w:p>
  </w:endnote>
  <w:endnote w:type="continuationSeparator" w:id="0">
    <w:p w14:paraId="5CE822BF" w14:textId="77777777" w:rsidR="002A1497" w:rsidRDefault="002A149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14:paraId="00C7E2FD" w14:textId="77777777" w:rsidR="0078780A" w:rsidRDefault="007878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E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0B9E9" w14:textId="77777777" w:rsidR="002A1497" w:rsidRDefault="002A1497" w:rsidP="00176E67">
      <w:r>
        <w:separator/>
      </w:r>
    </w:p>
  </w:footnote>
  <w:footnote w:type="continuationSeparator" w:id="0">
    <w:p w14:paraId="5F0E3F19" w14:textId="77777777" w:rsidR="002A1497" w:rsidRDefault="002A149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0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52F80"/>
    <w:rsid w:val="00176E67"/>
    <w:rsid w:val="00180664"/>
    <w:rsid w:val="001903F7"/>
    <w:rsid w:val="0019395E"/>
    <w:rsid w:val="001D6B76"/>
    <w:rsid w:val="001E748C"/>
    <w:rsid w:val="00211828"/>
    <w:rsid w:val="00250014"/>
    <w:rsid w:val="00275BB5"/>
    <w:rsid w:val="00286F6A"/>
    <w:rsid w:val="00291C8C"/>
    <w:rsid w:val="002A1497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0F3D"/>
    <w:rsid w:val="003A1B63"/>
    <w:rsid w:val="003A41A1"/>
    <w:rsid w:val="003B2326"/>
    <w:rsid w:val="003C3B36"/>
    <w:rsid w:val="00400251"/>
    <w:rsid w:val="00437ED0"/>
    <w:rsid w:val="00440CD8"/>
    <w:rsid w:val="00443837"/>
    <w:rsid w:val="00447DAA"/>
    <w:rsid w:val="00450F66"/>
    <w:rsid w:val="00461739"/>
    <w:rsid w:val="00467865"/>
    <w:rsid w:val="004801CD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130DE"/>
    <w:rsid w:val="00515552"/>
    <w:rsid w:val="0052122B"/>
    <w:rsid w:val="00526E65"/>
    <w:rsid w:val="005557F6"/>
    <w:rsid w:val="00563778"/>
    <w:rsid w:val="005B4AE2"/>
    <w:rsid w:val="005E63CC"/>
    <w:rsid w:val="005F6E87"/>
    <w:rsid w:val="00607FED"/>
    <w:rsid w:val="00613129"/>
    <w:rsid w:val="00616336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8780A"/>
    <w:rsid w:val="00793AC6"/>
    <w:rsid w:val="007A71DE"/>
    <w:rsid w:val="007B199B"/>
    <w:rsid w:val="007B6119"/>
    <w:rsid w:val="007C1DA0"/>
    <w:rsid w:val="007C71B8"/>
    <w:rsid w:val="007E2677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88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3EBC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C452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1AA6E"/>
  <w15:docId w15:val="{3774A9BA-7C72-4B02-8327-A46E6E3F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61633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arn2serv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Adam Drake</dc:creator>
  <cp:keywords/>
  <cp:lastModifiedBy>Owner</cp:lastModifiedBy>
  <cp:revision>2</cp:revision>
  <cp:lastPrinted>2019-06-04T19:21:00Z</cp:lastPrinted>
  <dcterms:created xsi:type="dcterms:W3CDTF">2021-05-13T17:17:00Z</dcterms:created>
  <dcterms:modified xsi:type="dcterms:W3CDTF">2021-05-13T17:17:00Z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